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3093" w14:textId="77777777" w:rsidR="00AA29EC" w:rsidRDefault="008C66C8">
      <w:pPr>
        <w:pStyle w:val="Ttulo"/>
      </w:pPr>
      <w:r>
        <w:t>Jefferson Fialho da Rocha</w:t>
      </w:r>
    </w:p>
    <w:p w14:paraId="5BF63094" w14:textId="77777777" w:rsidR="005955FC" w:rsidRPr="005955FC" w:rsidRDefault="005955FC" w:rsidP="005955FC">
      <w:pPr>
        <w:pStyle w:val="Subttulo"/>
      </w:pPr>
    </w:p>
    <w:p w14:paraId="5BF63095" w14:textId="77777777" w:rsidR="00AA29EC" w:rsidRDefault="00AA29EC"/>
    <w:p w14:paraId="5BF63096" w14:textId="77777777" w:rsidR="00AA29EC" w:rsidRDefault="00AA29EC">
      <w:pPr>
        <w:sectPr w:rsidR="00AA29EC">
          <w:pgSz w:w="12240" w:h="15840"/>
          <w:pgMar w:top="1079" w:right="1701" w:bottom="719" w:left="1701" w:header="720" w:footer="720" w:gutter="0"/>
          <w:cols w:space="720"/>
          <w:docGrid w:linePitch="360"/>
        </w:sectPr>
      </w:pPr>
    </w:p>
    <w:p w14:paraId="5BF63097" w14:textId="77777777" w:rsidR="00884820" w:rsidRDefault="00AA29EC">
      <w:pPr>
        <w:pStyle w:val="Corpodetexto"/>
        <w:rPr>
          <w:rFonts w:ascii="Times New Roman" w:hAnsi="Times New Roman" w:cs="Times New Roman"/>
        </w:rPr>
      </w:pPr>
      <w:r w:rsidRPr="00253054">
        <w:rPr>
          <w:rFonts w:ascii="Times New Roman" w:hAnsi="Times New Roman" w:cs="Times New Roman"/>
          <w:b/>
        </w:rPr>
        <w:t>Endereço:</w:t>
      </w:r>
      <w:r>
        <w:rPr>
          <w:rFonts w:ascii="Times New Roman" w:hAnsi="Times New Roman" w:cs="Times New Roman"/>
        </w:rPr>
        <w:t xml:space="preserve"> Rua </w:t>
      </w:r>
      <w:r w:rsidR="008C66C8">
        <w:rPr>
          <w:rFonts w:ascii="Times New Roman" w:hAnsi="Times New Roman" w:cs="Times New Roman"/>
        </w:rPr>
        <w:t>Rogério Coelho Neto</w:t>
      </w:r>
      <w:r>
        <w:rPr>
          <w:rFonts w:ascii="Times New Roman" w:hAnsi="Times New Roman" w:cs="Times New Roman"/>
        </w:rPr>
        <w:t xml:space="preserve"> N° 3</w:t>
      </w:r>
      <w:r w:rsidR="008C66C8">
        <w:rPr>
          <w:rFonts w:ascii="Times New Roman" w:hAnsi="Times New Roman" w:cs="Times New Roman"/>
        </w:rPr>
        <w:t>2</w:t>
      </w:r>
      <w:r w:rsidR="00884820">
        <w:rPr>
          <w:rFonts w:ascii="Times New Roman" w:hAnsi="Times New Roman" w:cs="Times New Roman"/>
        </w:rPr>
        <w:t xml:space="preserve">                         </w:t>
      </w:r>
    </w:p>
    <w:p w14:paraId="5BF63098" w14:textId="77777777" w:rsidR="00AA29EC" w:rsidRDefault="00320306">
      <w:r w:rsidRPr="00253054">
        <w:rPr>
          <w:b/>
        </w:rPr>
        <w:t>CEP:</w:t>
      </w:r>
      <w:r w:rsidR="008C66C8">
        <w:t xml:space="preserve"> 23.093-262</w:t>
      </w:r>
      <w:r w:rsidR="00AA29EC">
        <w:t xml:space="preserve"> – </w:t>
      </w:r>
      <w:r w:rsidR="008C66C8">
        <w:t>Campo Grande</w:t>
      </w:r>
    </w:p>
    <w:p w14:paraId="5BF63099" w14:textId="77777777" w:rsidR="00253054" w:rsidRDefault="00253054">
      <w:r w:rsidRPr="00253054">
        <w:rPr>
          <w:b/>
        </w:rPr>
        <w:t>Nacionalidade</w:t>
      </w:r>
      <w:r>
        <w:t>: Brasileiro</w:t>
      </w:r>
    </w:p>
    <w:p w14:paraId="5BF6309A" w14:textId="3C9D5AC5" w:rsidR="00884820" w:rsidRDefault="00AA29EC">
      <w:r w:rsidRPr="00253054">
        <w:rPr>
          <w:b/>
        </w:rPr>
        <w:t>Estado:</w:t>
      </w:r>
      <w:r>
        <w:t xml:space="preserve"> Rio de Janeiro – RJ</w:t>
      </w:r>
    </w:p>
    <w:p w14:paraId="7BB00FFA" w14:textId="0C89CB45" w:rsidR="00187D08" w:rsidRDefault="00187D08" w:rsidP="00187D08">
      <w:r w:rsidRPr="00253054">
        <w:rPr>
          <w:b/>
        </w:rPr>
        <w:t>Celular:</w:t>
      </w:r>
      <w:r>
        <w:t>(21)</w:t>
      </w:r>
      <w:r>
        <w:t xml:space="preserve"> </w:t>
      </w:r>
      <w:r>
        <w:t>99968-3357</w:t>
      </w:r>
    </w:p>
    <w:p w14:paraId="39C643A5" w14:textId="77777777" w:rsidR="007F6575" w:rsidRDefault="00AA29EC">
      <w:pPr>
        <w:rPr>
          <w:rStyle w:val="Hyperlink"/>
        </w:rPr>
      </w:pPr>
      <w:r w:rsidRPr="00253054">
        <w:rPr>
          <w:b/>
        </w:rPr>
        <w:t>E-mail:</w:t>
      </w:r>
      <w:r w:rsidRPr="00884820">
        <w:t xml:space="preserve"> </w:t>
      </w:r>
      <w:hyperlink r:id="rId5" w:history="1">
        <w:r w:rsidR="008C66C8" w:rsidRPr="0034105C">
          <w:rPr>
            <w:rStyle w:val="Hyperlink"/>
          </w:rPr>
          <w:t>jeffialho@hotmail.com</w:t>
        </w:r>
      </w:hyperlink>
    </w:p>
    <w:p w14:paraId="5BF6309C" w14:textId="5DACE753" w:rsidR="00AA29EC" w:rsidRPr="00884820" w:rsidRDefault="007F6575">
      <w:r>
        <w:rPr>
          <w:rStyle w:val="Hyperlink"/>
        </w:rPr>
        <w:t>Jfr.representacao@gmail.com</w:t>
      </w:r>
      <w:r w:rsidR="00EB45FF" w:rsidRPr="00884820">
        <w:t xml:space="preserve"> </w:t>
      </w:r>
      <w:r w:rsidR="00884820" w:rsidRPr="00884820">
        <w:t xml:space="preserve">                                 </w:t>
      </w:r>
      <w:r w:rsidR="00EB45FF" w:rsidRPr="00884820">
        <w:t xml:space="preserve">                                  </w:t>
      </w:r>
      <w:r w:rsidR="00884820" w:rsidRPr="00884820">
        <w:t xml:space="preserve">          </w:t>
      </w:r>
      <w:r w:rsidR="00EB45FF" w:rsidRPr="00884820">
        <w:t xml:space="preserve">                       </w:t>
      </w:r>
    </w:p>
    <w:p w14:paraId="5BF6309D" w14:textId="77777777" w:rsidR="00884820" w:rsidRDefault="00884820" w:rsidP="00884820"/>
    <w:p w14:paraId="5BF6309E" w14:textId="77777777" w:rsidR="00A84FF1" w:rsidRDefault="00A84FF1" w:rsidP="00884820"/>
    <w:p w14:paraId="5BF6309F" w14:textId="77777777" w:rsidR="005955FC" w:rsidRDefault="005955FC" w:rsidP="00884820"/>
    <w:p w14:paraId="5BF630A0" w14:textId="77777777" w:rsidR="006B1050" w:rsidRDefault="00320306" w:rsidP="006B1050">
      <w:pPr>
        <w:jc w:val="right"/>
      </w:pPr>
      <w:r w:rsidRPr="00253054">
        <w:rPr>
          <w:b/>
        </w:rPr>
        <w:t>Estado Civil:</w:t>
      </w:r>
      <w:r w:rsidR="008C66C8">
        <w:t xml:space="preserve"> Casado</w:t>
      </w:r>
      <w:r>
        <w:t xml:space="preserve"> </w:t>
      </w:r>
      <w:r w:rsidR="00884820">
        <w:t xml:space="preserve">    </w:t>
      </w:r>
      <w:r w:rsidRPr="00253054">
        <w:rPr>
          <w:b/>
        </w:rPr>
        <w:t>Nascimento:</w:t>
      </w:r>
      <w:r w:rsidR="008C66C8">
        <w:t xml:space="preserve"> 04/10/1985</w:t>
      </w:r>
    </w:p>
    <w:p w14:paraId="5BF630A1" w14:textId="77777777" w:rsidR="005955FC" w:rsidRPr="005955FC" w:rsidRDefault="00884820" w:rsidP="006B1050">
      <w:pPr>
        <w:jc w:val="right"/>
      </w:pPr>
      <w:r w:rsidRPr="00253054">
        <w:rPr>
          <w:b/>
        </w:rPr>
        <w:t>Celular:</w:t>
      </w:r>
      <w:r w:rsidR="006B1050">
        <w:t>(21)99968-3357</w:t>
      </w:r>
    </w:p>
    <w:p w14:paraId="5BF630A2" w14:textId="77777777" w:rsidR="00884820" w:rsidRDefault="00884820" w:rsidP="00253054">
      <w:pPr>
        <w:jc w:val="right"/>
      </w:pPr>
      <w:r w:rsidRPr="00253054">
        <w:rPr>
          <w:b/>
        </w:rPr>
        <w:t>CPF:</w:t>
      </w:r>
      <w:r w:rsidR="008C66C8">
        <w:t xml:space="preserve"> 103.707.957-41</w:t>
      </w:r>
    </w:p>
    <w:p w14:paraId="5BF630A3" w14:textId="77777777" w:rsidR="008C66C8" w:rsidRDefault="00253054" w:rsidP="008C66C8">
      <w:pPr>
        <w:jc w:val="right"/>
      </w:pPr>
      <w:r w:rsidRPr="00253054">
        <w:rPr>
          <w:b/>
        </w:rPr>
        <w:t>RG:</w:t>
      </w:r>
      <w:r w:rsidR="008C66C8">
        <w:t xml:space="preserve"> 13.190.536-6</w:t>
      </w:r>
    </w:p>
    <w:p w14:paraId="5BF630A4" w14:textId="77777777" w:rsidR="00884820" w:rsidRDefault="00884820" w:rsidP="00DD264A">
      <w:pPr>
        <w:sectPr w:rsidR="00884820">
          <w:type w:val="continuous"/>
          <w:pgSz w:w="12240" w:h="15840"/>
          <w:pgMar w:top="1079" w:right="1701" w:bottom="719" w:left="1701" w:header="720" w:footer="720" w:gutter="0"/>
          <w:cols w:num="2" w:space="720" w:equalWidth="0">
            <w:col w:w="5652" w:space="720"/>
            <w:col w:w="2466"/>
          </w:cols>
          <w:docGrid w:linePitch="360"/>
        </w:sectPr>
      </w:pPr>
    </w:p>
    <w:p w14:paraId="5BF630A5" w14:textId="77777777" w:rsidR="00AA29EC" w:rsidRDefault="00AA29EC" w:rsidP="00DD264A">
      <w:pPr>
        <w:jc w:val="both"/>
      </w:pPr>
      <w:r>
        <w:rPr>
          <w:b/>
          <w:bCs/>
        </w:rPr>
        <w:t>Objetivo</w:t>
      </w:r>
      <w:r>
        <w:t xml:space="preserve">: Ter uma </w:t>
      </w:r>
      <w:r w:rsidR="0012559C">
        <w:t>oportunidade de por em prá</w:t>
      </w:r>
      <w:r>
        <w:t>tica todos os meus conhecimentos adquiridos com fins de ajudar no desenvolvimento da empresa.</w:t>
      </w:r>
    </w:p>
    <w:p w14:paraId="5BF630A6" w14:textId="77777777" w:rsidR="005955FC" w:rsidRDefault="005955FC" w:rsidP="00DD264A">
      <w:pPr>
        <w:jc w:val="both"/>
      </w:pPr>
    </w:p>
    <w:p w14:paraId="5BF630A7" w14:textId="77777777" w:rsidR="005955FC" w:rsidRDefault="005955FC" w:rsidP="00DD264A">
      <w:pPr>
        <w:jc w:val="both"/>
      </w:pPr>
    </w:p>
    <w:p w14:paraId="5BF630A8" w14:textId="77777777" w:rsidR="005955FC" w:rsidRDefault="005955FC" w:rsidP="00DD264A">
      <w:pPr>
        <w:jc w:val="both"/>
        <w:rPr>
          <w:b/>
          <w:u w:val="single"/>
        </w:rPr>
      </w:pPr>
      <w:r>
        <w:rPr>
          <w:b/>
          <w:u w:val="single"/>
        </w:rPr>
        <w:t>Apresentação Pessoal</w:t>
      </w:r>
    </w:p>
    <w:p w14:paraId="5BF630A9" w14:textId="77777777" w:rsidR="005955FC" w:rsidRDefault="005955FC" w:rsidP="00DD264A">
      <w:pPr>
        <w:jc w:val="both"/>
        <w:rPr>
          <w:b/>
          <w:u w:val="single"/>
        </w:rPr>
      </w:pPr>
    </w:p>
    <w:p w14:paraId="5BF630AA" w14:textId="77777777" w:rsidR="005955FC" w:rsidRPr="00D433A2" w:rsidRDefault="00D433A2" w:rsidP="00DD264A">
      <w:pPr>
        <w:jc w:val="both"/>
      </w:pPr>
      <w:r w:rsidRPr="00D433A2">
        <w:t>Ensino superior cursando na área de Gestão de Empresas pela Estácio de Sá. Ótimo conhecimento e uso do Pacote Office e ferramentas da internet. Pró-ativo, determinado e sociável, com vivência de nove anos na área de vendas. Elaboração de tarefas internas como atendimento telefônico e pessoal ao público das classes B e C, prospecção e cadastramento de novos clientes, venda e revenda dos produtos produzidos. Todas as atividades eram reportadas ao supervisor da área de vendas. Flexibilidade de horários e possibilidade para fazer viagens a outros estados como representante.</w:t>
      </w:r>
    </w:p>
    <w:p w14:paraId="5BF630AB" w14:textId="77777777" w:rsidR="005955FC" w:rsidRPr="005955FC" w:rsidRDefault="005955FC" w:rsidP="00DD264A">
      <w:pPr>
        <w:jc w:val="both"/>
        <w:rPr>
          <w:b/>
          <w:u w:val="single"/>
        </w:rPr>
      </w:pPr>
    </w:p>
    <w:p w14:paraId="5BF630AC" w14:textId="77777777" w:rsidR="00AA29EC" w:rsidRPr="0012559C" w:rsidRDefault="00AA29EC" w:rsidP="005955FC">
      <w:pPr>
        <w:pStyle w:val="Ttulo2"/>
        <w:numPr>
          <w:ilvl w:val="0"/>
          <w:numId w:val="0"/>
        </w:numPr>
        <w:rPr>
          <w:u w:val="single"/>
        </w:rPr>
      </w:pPr>
      <w:r w:rsidRPr="0012559C">
        <w:rPr>
          <w:u w:val="single"/>
        </w:rPr>
        <w:t>Formação Acadêmica</w:t>
      </w:r>
    </w:p>
    <w:p w14:paraId="5BF630AD" w14:textId="77777777" w:rsidR="005955FC" w:rsidRDefault="005955FC">
      <w:pPr>
        <w:rPr>
          <w:bCs/>
        </w:rPr>
      </w:pPr>
    </w:p>
    <w:p w14:paraId="5BF630AE" w14:textId="77777777" w:rsidR="00AA29EC" w:rsidRDefault="006B6BC6">
      <w:pPr>
        <w:rPr>
          <w:bCs/>
        </w:rPr>
      </w:pPr>
      <w:r>
        <w:rPr>
          <w:bCs/>
        </w:rPr>
        <w:t>2º Grau</w:t>
      </w:r>
      <w:r w:rsidR="0012559C">
        <w:rPr>
          <w:bCs/>
        </w:rPr>
        <w:t xml:space="preserve"> (completo)</w:t>
      </w:r>
    </w:p>
    <w:p w14:paraId="5BF630AF" w14:textId="77777777" w:rsidR="008C66C8" w:rsidRPr="006B6BC6" w:rsidRDefault="008C66C8">
      <w:pPr>
        <w:rPr>
          <w:bCs/>
        </w:rPr>
      </w:pPr>
      <w:r>
        <w:rPr>
          <w:bCs/>
        </w:rPr>
        <w:t>Faculdade Estácio de Sá (Curso de Gestão) Cursando</w:t>
      </w:r>
    </w:p>
    <w:p w14:paraId="5BF630B0" w14:textId="77777777" w:rsidR="006B6BC6" w:rsidRDefault="006B6BC6"/>
    <w:p w14:paraId="5BF630B1" w14:textId="77777777" w:rsidR="005955FC" w:rsidRDefault="005955FC"/>
    <w:p w14:paraId="5BF630B2" w14:textId="77777777" w:rsidR="00AA29EC" w:rsidRPr="0012559C" w:rsidRDefault="00AA29EC">
      <w:pPr>
        <w:pStyle w:val="Ttulo2"/>
        <w:rPr>
          <w:u w:val="single"/>
        </w:rPr>
      </w:pPr>
      <w:r w:rsidRPr="0012559C">
        <w:rPr>
          <w:u w:val="single"/>
        </w:rPr>
        <w:t>Cursos de Aperfeiçoamento</w:t>
      </w:r>
    </w:p>
    <w:p w14:paraId="5BF630B3" w14:textId="77777777" w:rsidR="005955FC" w:rsidRPr="005955FC" w:rsidRDefault="005955FC" w:rsidP="006B6BC6">
      <w:pPr>
        <w:numPr>
          <w:ilvl w:val="0"/>
          <w:numId w:val="1"/>
        </w:numPr>
      </w:pPr>
    </w:p>
    <w:p w14:paraId="5BF630B4" w14:textId="77777777" w:rsidR="006B6BC6" w:rsidRPr="00DD264A" w:rsidRDefault="008C66C8" w:rsidP="006B6BC6">
      <w:pPr>
        <w:numPr>
          <w:ilvl w:val="0"/>
          <w:numId w:val="1"/>
        </w:numPr>
      </w:pPr>
      <w:r w:rsidRPr="00DD264A">
        <w:rPr>
          <w:sz w:val="26"/>
        </w:rPr>
        <w:t>Informática Avançada</w:t>
      </w:r>
    </w:p>
    <w:p w14:paraId="5BF630B5" w14:textId="77777777" w:rsidR="00AA29EC" w:rsidRDefault="008C66C8">
      <w:r>
        <w:t>Inglês Básico</w:t>
      </w:r>
    </w:p>
    <w:p w14:paraId="5BF630B6" w14:textId="77777777" w:rsidR="006B6BC6" w:rsidRDefault="006B6BC6"/>
    <w:p w14:paraId="5BF630B7" w14:textId="77777777" w:rsidR="005955FC" w:rsidRDefault="005955FC"/>
    <w:p w14:paraId="5BF630B8" w14:textId="77777777" w:rsidR="00AA29EC" w:rsidRPr="0012559C" w:rsidRDefault="00AA29EC">
      <w:pPr>
        <w:pStyle w:val="Ttulo2"/>
        <w:rPr>
          <w:u w:val="single"/>
        </w:rPr>
      </w:pPr>
      <w:r w:rsidRPr="0012559C">
        <w:rPr>
          <w:u w:val="single"/>
        </w:rPr>
        <w:t>Experiência Profissional</w:t>
      </w:r>
    </w:p>
    <w:p w14:paraId="5BF630B9" w14:textId="77777777" w:rsidR="0012559C" w:rsidRDefault="0012559C" w:rsidP="0012559C"/>
    <w:p w14:paraId="5BF630BA" w14:textId="77777777" w:rsidR="005955FC" w:rsidRDefault="005955FC" w:rsidP="0012559C"/>
    <w:p w14:paraId="5BF630BB" w14:textId="77777777" w:rsidR="00F55E07" w:rsidRDefault="00F55E07" w:rsidP="00F55E07">
      <w:r>
        <w:rPr>
          <w:b/>
          <w:bCs/>
        </w:rPr>
        <w:t>Empresa</w:t>
      </w:r>
      <w:r>
        <w:t>: Força Aérea Brasileira</w:t>
      </w:r>
    </w:p>
    <w:p w14:paraId="5BF630BC" w14:textId="77777777" w:rsidR="00F55E07" w:rsidRDefault="00F55E07" w:rsidP="00F55E07">
      <w:r>
        <w:rPr>
          <w:b/>
          <w:bCs/>
        </w:rPr>
        <w:t>Cargo</w:t>
      </w:r>
      <w:r>
        <w:t xml:space="preserve">: Soldado (Setor Administrativo)            </w:t>
      </w:r>
      <w:r>
        <w:rPr>
          <w:b/>
          <w:bCs/>
        </w:rPr>
        <w:t>Período</w:t>
      </w:r>
      <w:r>
        <w:t>: De: 03/2004 à 03/2008</w:t>
      </w:r>
    </w:p>
    <w:p w14:paraId="5BF630BD" w14:textId="77777777" w:rsidR="00F55E07" w:rsidRPr="0012559C" w:rsidRDefault="00F55E07" w:rsidP="0012559C"/>
    <w:p w14:paraId="5BF630BE" w14:textId="77777777" w:rsidR="00AA29EC" w:rsidRDefault="00AA29EC">
      <w:r>
        <w:rPr>
          <w:b/>
          <w:bCs/>
        </w:rPr>
        <w:t>Empresa</w:t>
      </w:r>
      <w:r>
        <w:t xml:space="preserve">: </w:t>
      </w:r>
      <w:r w:rsidR="00D222DA">
        <w:t>Conservas Olé</w:t>
      </w:r>
    </w:p>
    <w:p w14:paraId="5BF630BF" w14:textId="77777777" w:rsidR="00AA29EC" w:rsidRPr="005955FC" w:rsidRDefault="00AA29EC">
      <w:pPr>
        <w:rPr>
          <w:b/>
          <w:bCs/>
        </w:rPr>
      </w:pPr>
      <w:r>
        <w:rPr>
          <w:b/>
          <w:bCs/>
        </w:rPr>
        <w:t>Cargo</w:t>
      </w:r>
      <w:r w:rsidR="008C66C8">
        <w:t xml:space="preserve">: </w:t>
      </w:r>
      <w:r w:rsidR="00D222DA">
        <w:t xml:space="preserve">Vendedor Preposto                                </w:t>
      </w:r>
      <w:r>
        <w:rPr>
          <w:b/>
          <w:bCs/>
        </w:rPr>
        <w:t>Período</w:t>
      </w:r>
      <w:r w:rsidR="006B6BC6">
        <w:t xml:space="preserve">: De: </w:t>
      </w:r>
      <w:r>
        <w:t>0</w:t>
      </w:r>
      <w:r w:rsidR="00F55E07">
        <w:t>5</w:t>
      </w:r>
      <w:r>
        <w:t>/200</w:t>
      </w:r>
      <w:r w:rsidR="00F55E07">
        <w:t>8</w:t>
      </w:r>
      <w:r>
        <w:t xml:space="preserve"> à 0</w:t>
      </w:r>
      <w:r w:rsidR="00F55E07">
        <w:t>4/2010</w:t>
      </w:r>
    </w:p>
    <w:p w14:paraId="5BF630C0" w14:textId="77777777" w:rsidR="00AA29EC" w:rsidRDefault="00AA29EC"/>
    <w:p w14:paraId="5BF630C9" w14:textId="0419D3B1" w:rsidR="005955FC" w:rsidRDefault="005955FC"/>
    <w:p w14:paraId="6DDAE917" w14:textId="77777777" w:rsidR="007F6575" w:rsidRDefault="007F6575"/>
    <w:p w14:paraId="5BF630CA" w14:textId="3586FA49" w:rsidR="00DD264A" w:rsidRDefault="00DD264A" w:rsidP="00DD264A">
      <w:r>
        <w:rPr>
          <w:b/>
          <w:bCs/>
        </w:rPr>
        <w:lastRenderedPageBreak/>
        <w:t>Empresa</w:t>
      </w:r>
      <w:r>
        <w:t>:</w:t>
      </w:r>
      <w:r w:rsidR="009567AA">
        <w:t xml:space="preserve"> </w:t>
      </w:r>
      <w:proofErr w:type="spellStart"/>
      <w:r w:rsidR="007F6575">
        <w:t>Gtex</w:t>
      </w:r>
      <w:proofErr w:type="spellEnd"/>
      <w:r w:rsidR="007F6575">
        <w:t xml:space="preserve"> brasil</w:t>
      </w:r>
      <w:r>
        <w:t xml:space="preserve"> </w:t>
      </w:r>
    </w:p>
    <w:p w14:paraId="5BF630CB" w14:textId="2B5AE8C4" w:rsidR="00DD264A" w:rsidRDefault="00DD264A" w:rsidP="00DD264A">
      <w:r>
        <w:rPr>
          <w:b/>
          <w:bCs/>
        </w:rPr>
        <w:t>Cargo</w:t>
      </w:r>
      <w:r w:rsidR="009567AA">
        <w:t xml:space="preserve">: </w:t>
      </w:r>
      <w:r w:rsidR="007F6575">
        <w:t>Representante Comercial</w:t>
      </w:r>
      <w:r>
        <w:t xml:space="preserve"> </w:t>
      </w:r>
      <w:r w:rsidR="00AE0AA4">
        <w:t xml:space="preserve">                     </w:t>
      </w:r>
      <w:r>
        <w:rPr>
          <w:b/>
          <w:bCs/>
        </w:rPr>
        <w:t>Período</w:t>
      </w:r>
      <w:r>
        <w:t>: De: 04/201</w:t>
      </w:r>
      <w:r w:rsidR="007F6575">
        <w:t>6</w:t>
      </w:r>
      <w:r>
        <w:t xml:space="preserve"> à </w:t>
      </w:r>
      <w:r w:rsidR="007F6575">
        <w:t>Atual</w:t>
      </w:r>
    </w:p>
    <w:p w14:paraId="5BF630D1" w14:textId="77777777" w:rsidR="005955FC" w:rsidRDefault="005955FC" w:rsidP="0012559C">
      <w:pPr>
        <w:rPr>
          <w:b/>
          <w:bCs/>
        </w:rPr>
      </w:pPr>
    </w:p>
    <w:p w14:paraId="5BF630D2" w14:textId="3DA4EB0C" w:rsidR="0012559C" w:rsidRDefault="0012559C" w:rsidP="0012559C">
      <w:r>
        <w:rPr>
          <w:b/>
          <w:bCs/>
        </w:rPr>
        <w:t>Empresa</w:t>
      </w:r>
      <w:r w:rsidR="00A84FF1">
        <w:t xml:space="preserve">: </w:t>
      </w:r>
      <w:r w:rsidR="007F6575">
        <w:t>Moinhos do Brasil</w:t>
      </w:r>
      <w:r>
        <w:t xml:space="preserve"> </w:t>
      </w:r>
    </w:p>
    <w:p w14:paraId="5BF630D3" w14:textId="0A3459F6" w:rsidR="0012559C" w:rsidRDefault="0012559C" w:rsidP="0012559C">
      <w:r>
        <w:rPr>
          <w:b/>
          <w:bCs/>
        </w:rPr>
        <w:t>Cargo</w:t>
      </w:r>
      <w:r w:rsidR="00744AA6">
        <w:t xml:space="preserve">: </w:t>
      </w:r>
      <w:r w:rsidR="007F6575">
        <w:t xml:space="preserve">Representante Comercial          </w:t>
      </w:r>
      <w:r w:rsidR="00744AA6">
        <w:t xml:space="preserve"> </w:t>
      </w:r>
      <w:r>
        <w:t xml:space="preserve">            </w:t>
      </w:r>
      <w:r>
        <w:rPr>
          <w:b/>
          <w:bCs/>
        </w:rPr>
        <w:t>Período</w:t>
      </w:r>
      <w:r w:rsidR="00DD264A">
        <w:t>: De: 0</w:t>
      </w:r>
      <w:r w:rsidR="00AE0AA4">
        <w:t>4</w:t>
      </w:r>
      <w:r w:rsidR="00DD264A">
        <w:t>/201</w:t>
      </w:r>
      <w:r w:rsidR="007F6575">
        <w:t>8</w:t>
      </w:r>
      <w:r w:rsidR="00DD264A">
        <w:t xml:space="preserve"> à </w:t>
      </w:r>
      <w:r w:rsidR="007F6575">
        <w:t>Atual</w:t>
      </w:r>
    </w:p>
    <w:p w14:paraId="5BF630D4" w14:textId="77777777" w:rsidR="006B1050" w:rsidRDefault="006B1050" w:rsidP="0012559C"/>
    <w:p w14:paraId="20EB38E3" w14:textId="77777777" w:rsidR="007F6575" w:rsidRDefault="007F6575" w:rsidP="007F6575">
      <w:r>
        <w:rPr>
          <w:b/>
          <w:bCs/>
        </w:rPr>
        <w:t>Empresa</w:t>
      </w:r>
      <w:r>
        <w:t xml:space="preserve">: Sucos </w:t>
      </w:r>
      <w:proofErr w:type="spellStart"/>
      <w:r>
        <w:t>Imbiara</w:t>
      </w:r>
      <w:proofErr w:type="spellEnd"/>
    </w:p>
    <w:p w14:paraId="7AF21FD2" w14:textId="77777777" w:rsidR="007F6575" w:rsidRDefault="007F6575" w:rsidP="007F6575">
      <w:r>
        <w:rPr>
          <w:b/>
          <w:bCs/>
        </w:rPr>
        <w:t>Cargo</w:t>
      </w:r>
      <w:r>
        <w:t xml:space="preserve">: Representante Comercial                      </w:t>
      </w:r>
      <w:r>
        <w:rPr>
          <w:b/>
          <w:bCs/>
        </w:rPr>
        <w:t>Período</w:t>
      </w:r>
      <w:r>
        <w:t>: De: 04/2017 à atual</w:t>
      </w:r>
    </w:p>
    <w:p w14:paraId="5BF630D5" w14:textId="77777777" w:rsidR="006B1050" w:rsidRDefault="006B1050" w:rsidP="0012559C"/>
    <w:p w14:paraId="5BF630D6" w14:textId="77777777" w:rsidR="006B1050" w:rsidRPr="006B1050" w:rsidRDefault="006B1050" w:rsidP="0012559C">
      <w:pPr>
        <w:rPr>
          <w:b/>
          <w:u w:val="single"/>
        </w:rPr>
      </w:pPr>
    </w:p>
    <w:p w14:paraId="5BF630D7" w14:textId="364D8809" w:rsidR="006B1050" w:rsidRDefault="007F6575" w:rsidP="0012559C">
      <w:pPr>
        <w:rPr>
          <w:b/>
          <w:u w:val="single"/>
        </w:rPr>
      </w:pPr>
      <w:r>
        <w:rPr>
          <w:b/>
          <w:u w:val="single"/>
        </w:rPr>
        <w:t>Experiências:</w:t>
      </w:r>
    </w:p>
    <w:p w14:paraId="576882D5" w14:textId="5F6FFCBE" w:rsidR="007F6575" w:rsidRDefault="007F6575" w:rsidP="0012559C">
      <w:pPr>
        <w:rPr>
          <w:b/>
          <w:u w:val="single"/>
        </w:rPr>
      </w:pPr>
    </w:p>
    <w:p w14:paraId="663FFD48" w14:textId="0C018392" w:rsidR="007F6575" w:rsidRPr="007F6575" w:rsidRDefault="007F6575" w:rsidP="0012559C">
      <w:pPr>
        <w:rPr>
          <w:bCs/>
        </w:rPr>
      </w:pPr>
      <w:r>
        <w:rPr>
          <w:bCs/>
        </w:rPr>
        <w:t xml:space="preserve">Atuo hoje </w:t>
      </w:r>
      <w:r w:rsidR="00187D08">
        <w:rPr>
          <w:bCs/>
        </w:rPr>
        <w:t>na região</w:t>
      </w:r>
      <w:r>
        <w:rPr>
          <w:bCs/>
        </w:rPr>
        <w:t xml:space="preserve"> da zona oeste do estado do Rio de Janeiro, atendendo as redes de supermercados, SUPER COMPRAS, SUPER REDE, POUPMARKET e BOM DIA. Atendo esses clientes negociando direto na central da rede e também loja a loja</w:t>
      </w:r>
      <w:r w:rsidR="00187D08">
        <w:rPr>
          <w:bCs/>
        </w:rPr>
        <w:t xml:space="preserve"> com visitas semanais e alguns quinzenais.</w:t>
      </w:r>
    </w:p>
    <w:p w14:paraId="5BF630D8" w14:textId="77777777" w:rsidR="006B1050" w:rsidRDefault="006B1050" w:rsidP="0012559C"/>
    <w:p w14:paraId="5BF630DB" w14:textId="105F26E2" w:rsidR="006B1050" w:rsidRDefault="006B1050" w:rsidP="0012559C"/>
    <w:p w14:paraId="5BF630DC" w14:textId="77777777" w:rsidR="00DC443C" w:rsidRDefault="00DC443C" w:rsidP="0012559C"/>
    <w:p w14:paraId="5BF630DD" w14:textId="77777777" w:rsidR="005955FC" w:rsidRDefault="005955FC" w:rsidP="00B75845"/>
    <w:p w14:paraId="5BF630DE" w14:textId="77777777" w:rsidR="005955FC" w:rsidRDefault="005955FC" w:rsidP="00B75845"/>
    <w:p w14:paraId="5BF630DF" w14:textId="77777777" w:rsidR="005955FC" w:rsidRDefault="005955FC" w:rsidP="00B75845"/>
    <w:p w14:paraId="5BF630E0" w14:textId="77777777" w:rsidR="005955FC" w:rsidRDefault="005955FC" w:rsidP="00B75845"/>
    <w:p w14:paraId="5BF630E1" w14:textId="77777777" w:rsidR="005955FC" w:rsidRDefault="005955FC" w:rsidP="00B75845"/>
    <w:p w14:paraId="5BF630E2" w14:textId="77777777" w:rsidR="005955FC" w:rsidRDefault="005955FC" w:rsidP="00B75845"/>
    <w:p w14:paraId="5BF630E3" w14:textId="77777777" w:rsidR="005955FC" w:rsidRDefault="005955FC" w:rsidP="00B75845"/>
    <w:p w14:paraId="5BF630E4" w14:textId="77777777" w:rsidR="005955FC" w:rsidRDefault="005955FC" w:rsidP="00B75845"/>
    <w:p w14:paraId="5BF630E5" w14:textId="77777777" w:rsidR="005955FC" w:rsidRDefault="005955FC" w:rsidP="00B75845"/>
    <w:p w14:paraId="5BF630E6" w14:textId="77777777" w:rsidR="005955FC" w:rsidRDefault="005955FC" w:rsidP="00B75845"/>
    <w:p w14:paraId="5BF630E7" w14:textId="77777777" w:rsidR="005955FC" w:rsidRDefault="005955FC" w:rsidP="00B75845"/>
    <w:p w14:paraId="5BF630E8" w14:textId="77777777" w:rsidR="005955FC" w:rsidRDefault="005955FC" w:rsidP="00B75845"/>
    <w:p w14:paraId="5BF630E9" w14:textId="77777777" w:rsidR="005955FC" w:rsidRDefault="005955FC" w:rsidP="00B75845"/>
    <w:p w14:paraId="5BF630EA" w14:textId="77777777" w:rsidR="005955FC" w:rsidRDefault="005955FC" w:rsidP="00B75845"/>
    <w:p w14:paraId="5BF630EB" w14:textId="77777777" w:rsidR="005955FC" w:rsidRDefault="005955FC" w:rsidP="00B75845"/>
    <w:p w14:paraId="5BF630EC" w14:textId="77777777" w:rsidR="005955FC" w:rsidRDefault="005955FC" w:rsidP="00B75845"/>
    <w:p w14:paraId="5BF630ED" w14:textId="77777777" w:rsidR="005955FC" w:rsidRDefault="005955FC" w:rsidP="00B75845"/>
    <w:p w14:paraId="5BF630EE" w14:textId="77777777" w:rsidR="005955FC" w:rsidRDefault="005955FC" w:rsidP="00B75845"/>
    <w:p w14:paraId="5BF630EF" w14:textId="1A68F3E3" w:rsidR="00984ACE" w:rsidRDefault="00DD264A" w:rsidP="00DD264A">
      <w:r>
        <w:t xml:space="preserve">                                                                                                            </w:t>
      </w:r>
      <w:r w:rsidR="00F55E07">
        <w:t xml:space="preserve">              </w:t>
      </w:r>
      <w:r w:rsidR="00187D08">
        <w:t>Agosto/2022</w:t>
      </w:r>
    </w:p>
    <w:p w14:paraId="5BF630F0" w14:textId="77777777" w:rsidR="00AA29EC" w:rsidRDefault="0012559C" w:rsidP="008814A3">
      <w:pPr>
        <w:jc w:val="right"/>
      </w:pPr>
      <w:r>
        <w:t>Jefferson Fialho da Rocha</w:t>
      </w:r>
    </w:p>
    <w:p w14:paraId="5BF630F1" w14:textId="77777777" w:rsidR="00AA29EC" w:rsidRDefault="00AA29EC">
      <w:pPr>
        <w:sectPr w:rsidR="00AA29EC">
          <w:type w:val="continuous"/>
          <w:pgSz w:w="12240" w:h="15840"/>
          <w:pgMar w:top="1079" w:right="1701" w:bottom="719" w:left="1701" w:header="720" w:footer="720" w:gutter="0"/>
          <w:cols w:space="720"/>
          <w:docGrid w:linePitch="360"/>
        </w:sectPr>
      </w:pPr>
    </w:p>
    <w:p w14:paraId="5BF630F2" w14:textId="77777777" w:rsidR="00000000" w:rsidRDefault="00187D08"/>
    <w:sectPr w:rsidR="00000000">
      <w:type w:val="continuous"/>
      <w:pgSz w:w="12240" w:h="15840"/>
      <w:pgMar w:top="1079" w:right="1701" w:bottom="71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 w16cid:durableId="1791239415">
    <w:abstractNumId w:val="0"/>
  </w:num>
  <w:num w:numId="2" w16cid:durableId="339358686">
    <w:abstractNumId w:val="1"/>
  </w:num>
  <w:num w:numId="3" w16cid:durableId="2075200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ACE"/>
    <w:rsid w:val="0012559C"/>
    <w:rsid w:val="00187D08"/>
    <w:rsid w:val="00253054"/>
    <w:rsid w:val="002D4F87"/>
    <w:rsid w:val="00312D1A"/>
    <w:rsid w:val="00320306"/>
    <w:rsid w:val="003725A2"/>
    <w:rsid w:val="00405C12"/>
    <w:rsid w:val="00491711"/>
    <w:rsid w:val="00574B5A"/>
    <w:rsid w:val="005955FC"/>
    <w:rsid w:val="006B1050"/>
    <w:rsid w:val="006B6BC6"/>
    <w:rsid w:val="00744AA6"/>
    <w:rsid w:val="007F6575"/>
    <w:rsid w:val="008162C8"/>
    <w:rsid w:val="008814A3"/>
    <w:rsid w:val="00884820"/>
    <w:rsid w:val="008C66C8"/>
    <w:rsid w:val="009567AA"/>
    <w:rsid w:val="00964B4E"/>
    <w:rsid w:val="00984ACE"/>
    <w:rsid w:val="00A84FF1"/>
    <w:rsid w:val="00AA29EC"/>
    <w:rsid w:val="00AE0AA4"/>
    <w:rsid w:val="00B75845"/>
    <w:rsid w:val="00C144E4"/>
    <w:rsid w:val="00CF1744"/>
    <w:rsid w:val="00D222DA"/>
    <w:rsid w:val="00D433A2"/>
    <w:rsid w:val="00DC443C"/>
    <w:rsid w:val="00DD264A"/>
    <w:rsid w:val="00EB45FF"/>
    <w:rsid w:val="00F5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F63093"/>
  <w15:chartTrackingRefBased/>
  <w15:docId w15:val="{1252958C-3F67-433E-9342-A5CDD369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pPr>
      <w:ind w:right="-1701"/>
    </w:pPr>
    <w:rPr>
      <w:rFonts w:ascii="Arial" w:hAnsi="Arial" w:cs="Arial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bCs/>
      <w:sz w:val="36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SemEspaamento">
    <w:name w:val="No Spacing"/>
    <w:qFormat/>
    <w:rsid w:val="00DD264A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ffial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Michele Cristina das Neves</vt:lpstr>
    </vt:vector>
  </TitlesOfParts>
  <Company/>
  <LinksUpToDate>false</LinksUpToDate>
  <CharactersWithSpaces>2454</CharactersWithSpaces>
  <SharedDoc>false</SharedDoc>
  <HLinks>
    <vt:vector size="6" baseType="variant">
      <vt:variant>
        <vt:i4>1769514</vt:i4>
      </vt:variant>
      <vt:variant>
        <vt:i4>0</vt:i4>
      </vt:variant>
      <vt:variant>
        <vt:i4>0</vt:i4>
      </vt:variant>
      <vt:variant>
        <vt:i4>5</vt:i4>
      </vt:variant>
      <vt:variant>
        <vt:lpwstr>mailto:jeffialho@hotmail.com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Michele Cristina das Neves</dc:title>
  <dc:subject/>
  <dc:creator>Michele Cristina</dc:creator>
  <cp:keywords/>
  <cp:lastModifiedBy>Jefferson Fialho</cp:lastModifiedBy>
  <cp:revision>2</cp:revision>
  <cp:lastPrinted>2015-01-22T10:16:00Z</cp:lastPrinted>
  <dcterms:created xsi:type="dcterms:W3CDTF">2022-08-25T16:08:00Z</dcterms:created>
  <dcterms:modified xsi:type="dcterms:W3CDTF">2022-08-25T16:08:00Z</dcterms:modified>
</cp:coreProperties>
</file>